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C3" w:rsidRPr="003E412A" w:rsidRDefault="001263C3" w:rsidP="001263C3">
      <w:pPr>
        <w:ind w:left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412A">
        <w:rPr>
          <w:rFonts w:ascii="Times New Roman" w:eastAsia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Средняя  общеобразовательная школа села </w:t>
      </w:r>
      <w:proofErr w:type="spellStart"/>
      <w:r w:rsidRPr="003E412A">
        <w:rPr>
          <w:rFonts w:ascii="Times New Roman" w:eastAsia="Times New Roman" w:hAnsi="Times New Roman"/>
          <w:b/>
          <w:sz w:val="28"/>
          <w:szCs w:val="28"/>
        </w:rPr>
        <w:t>Суслово</w:t>
      </w:r>
      <w:proofErr w:type="spellEnd"/>
      <w:r w:rsidRPr="003E412A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Pr="003E412A">
        <w:rPr>
          <w:rFonts w:ascii="Times New Roman" w:eastAsia="Times New Roman" w:hAnsi="Times New Roman"/>
          <w:b/>
          <w:sz w:val="28"/>
          <w:szCs w:val="28"/>
        </w:rPr>
        <w:t>Бирский</w:t>
      </w:r>
      <w:proofErr w:type="spellEnd"/>
      <w:r w:rsidRPr="003E412A">
        <w:rPr>
          <w:rFonts w:ascii="Times New Roman" w:eastAsia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1263C3" w:rsidRPr="003E412A" w:rsidRDefault="001263C3" w:rsidP="001263C3">
      <w:pPr>
        <w:ind w:left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4783" w:type="dxa"/>
        <w:tblInd w:w="392" w:type="dxa"/>
        <w:tblLook w:val="01E0" w:firstRow="1" w:lastRow="1" w:firstColumn="1" w:lastColumn="1" w:noHBand="0" w:noVBand="0"/>
      </w:tblPr>
      <w:tblGrid>
        <w:gridCol w:w="5528"/>
        <w:gridCol w:w="3811"/>
        <w:gridCol w:w="5444"/>
      </w:tblGrid>
      <w:tr w:rsidR="001263C3" w:rsidRPr="003E412A" w:rsidTr="00464DC0">
        <w:trPr>
          <w:trHeight w:val="2913"/>
        </w:trPr>
        <w:tc>
          <w:tcPr>
            <w:tcW w:w="5528" w:type="dxa"/>
            <w:shd w:val="clear" w:color="auto" w:fill="auto"/>
          </w:tcPr>
          <w:p w:rsidR="001263C3" w:rsidRDefault="001263C3" w:rsidP="00464D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РАССМОТРЕНО</w:t>
            </w:r>
          </w:p>
          <w:p w:rsidR="001263C3" w:rsidRPr="003E412A" w:rsidRDefault="001263C3" w:rsidP="00464D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на заседании ШМО учителей  естественно-математического цикла МБОУ СОШ</w:t>
            </w:r>
          </w:p>
          <w:p w:rsidR="001263C3" w:rsidRPr="003E412A" w:rsidRDefault="001263C3" w:rsidP="00464D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Суслово</w:t>
            </w:r>
            <w:proofErr w:type="spellEnd"/>
          </w:p>
          <w:p w:rsidR="001263C3" w:rsidRPr="003E412A" w:rsidRDefault="001263C3" w:rsidP="00464DC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Руководитель ________/  Л.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Я.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Сайниева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/ Протокол № 1 от«28» августа 2020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</w:p>
          <w:p w:rsidR="001263C3" w:rsidRPr="003E412A" w:rsidRDefault="001263C3" w:rsidP="00464DC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shd w:val="clear" w:color="auto" w:fill="auto"/>
          </w:tcPr>
          <w:p w:rsidR="001263C3" w:rsidRPr="003E412A" w:rsidRDefault="001263C3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1263C3" w:rsidRPr="003E412A" w:rsidRDefault="001263C3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1263C3" w:rsidRPr="003E412A" w:rsidRDefault="001263C3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________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О. С. Алексеева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  <w:p w:rsidR="001263C3" w:rsidRPr="003E412A" w:rsidRDefault="001263C3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444" w:type="dxa"/>
            <w:shd w:val="clear" w:color="auto" w:fill="auto"/>
          </w:tcPr>
          <w:p w:rsidR="001263C3" w:rsidRPr="003E412A" w:rsidRDefault="001263C3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1263C3" w:rsidRPr="003E412A" w:rsidRDefault="001263C3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МБОУ СОШ с. </w:t>
            </w:r>
            <w:proofErr w:type="spellStart"/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Суслово</w:t>
            </w:r>
            <w:proofErr w:type="spellEnd"/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______________ / Н. Б Егоров./</w:t>
            </w:r>
          </w:p>
          <w:p w:rsidR="001263C3" w:rsidRPr="003E412A" w:rsidRDefault="001263C3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 № 72-К от «31» августа  2020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  <w:p w:rsidR="001263C3" w:rsidRPr="003E412A" w:rsidRDefault="001263C3" w:rsidP="00464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263C3" w:rsidRPr="003E412A" w:rsidTr="00464DC0">
        <w:trPr>
          <w:trHeight w:val="2454"/>
        </w:trPr>
        <w:tc>
          <w:tcPr>
            <w:tcW w:w="14783" w:type="dxa"/>
            <w:gridSpan w:val="3"/>
            <w:shd w:val="clear" w:color="auto" w:fill="auto"/>
          </w:tcPr>
          <w:p w:rsidR="001263C3" w:rsidRPr="003E412A" w:rsidRDefault="001263C3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63C3" w:rsidRPr="003E412A" w:rsidRDefault="001263C3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63C3" w:rsidRPr="003E412A" w:rsidRDefault="001263C3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РАБОЧАЯ ПРОГРАММА</w:t>
            </w:r>
          </w:p>
          <w:p w:rsidR="001263C3" w:rsidRPr="003E412A" w:rsidRDefault="001263C3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 предмету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3E412A">
              <w:rPr>
                <w:rFonts w:ascii="Times New Roman" w:eastAsia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Информатика</w:t>
            </w:r>
            <w:r w:rsidRPr="003E412A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1263C3" w:rsidRPr="003E412A" w:rsidRDefault="001263C3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3E412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для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класса</w:t>
            </w:r>
          </w:p>
          <w:p w:rsidR="001263C3" w:rsidRPr="003E412A" w:rsidRDefault="001263C3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2020-2021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учебный год</w:t>
            </w:r>
          </w:p>
          <w:p w:rsidR="001263C3" w:rsidRPr="003E412A" w:rsidRDefault="001263C3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Составитель: учитель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информатики</w:t>
            </w:r>
          </w:p>
          <w:p w:rsidR="001263C3" w:rsidRPr="003E412A" w:rsidRDefault="001263C3" w:rsidP="00464DC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Сайниева</w:t>
            </w:r>
            <w:proofErr w:type="spellEnd"/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Ларисия</w:t>
            </w:r>
            <w:proofErr w:type="spellEnd"/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Яковлевна</w:t>
            </w:r>
          </w:p>
        </w:tc>
      </w:tr>
    </w:tbl>
    <w:p w:rsidR="00D33679" w:rsidRDefault="00D33679" w:rsidP="00CE742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1263C3" w:rsidRDefault="001263C3" w:rsidP="00CE742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1263C3" w:rsidRDefault="001263C3" w:rsidP="00CE742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1263C3" w:rsidRDefault="001263C3" w:rsidP="00CE742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1263C3" w:rsidRDefault="001263C3" w:rsidP="00CE742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1263C3" w:rsidRDefault="001263C3" w:rsidP="00CE742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  <w:bookmarkStart w:id="0" w:name="_GoBack"/>
      <w:bookmarkEnd w:id="0"/>
    </w:p>
    <w:p w:rsidR="00D33679" w:rsidRDefault="00D33679" w:rsidP="00CE742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FA2525" w:rsidRDefault="00FA2525" w:rsidP="00CE742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CE7420" w:rsidRDefault="00FA2525" w:rsidP="00CE7420">
      <w:pPr>
        <w:pStyle w:val="a4"/>
        <w:spacing w:before="150" w:beforeAutospacing="0" w:after="150" w:afterAutospacing="0"/>
        <w:ind w:left="150" w:right="150" w:firstLine="210"/>
        <w:jc w:val="both"/>
        <w:rPr>
          <w:b/>
          <w:i/>
          <w:color w:val="000000"/>
        </w:rPr>
      </w:pPr>
      <w:r>
        <w:rPr>
          <w:b/>
        </w:rPr>
        <w:t xml:space="preserve">     </w:t>
      </w:r>
      <w:r>
        <w:rPr>
          <w:rFonts w:eastAsia="Calibri"/>
          <w:bCs/>
          <w:iCs/>
          <w:color w:val="000000"/>
        </w:rPr>
        <w:t>Рабочая программа предмета</w:t>
      </w:r>
      <w:r w:rsidR="00CE7420">
        <w:rPr>
          <w:rFonts w:eastAsia="Calibri"/>
          <w:bCs/>
          <w:iCs/>
          <w:color w:val="000000"/>
        </w:rPr>
        <w:t xml:space="preserve">  «Информатика»</w:t>
      </w:r>
      <w:r>
        <w:rPr>
          <w:rFonts w:eastAsia="Calibri"/>
          <w:bCs/>
          <w:iCs/>
          <w:color w:val="000000"/>
        </w:rPr>
        <w:t xml:space="preserve"> для 9 класса</w:t>
      </w:r>
      <w:r w:rsidR="00CE7420">
        <w:rPr>
          <w:rFonts w:eastAsia="Calibri"/>
          <w:bCs/>
          <w:iCs/>
          <w:color w:val="000000"/>
        </w:rPr>
        <w:t xml:space="preserve"> была составлена на основе сле</w:t>
      </w:r>
      <w:r w:rsidR="00CE7420">
        <w:rPr>
          <w:rFonts w:eastAsia="Calibri"/>
          <w:bCs/>
          <w:iCs/>
          <w:color w:val="000000"/>
        </w:rPr>
        <w:softHyphen/>
        <w:t>дующих документов</w:t>
      </w:r>
      <w:r w:rsidR="00CE7420">
        <w:rPr>
          <w:bCs/>
          <w:i/>
          <w:color w:val="000000"/>
        </w:rPr>
        <w:t>:</w:t>
      </w:r>
    </w:p>
    <w:p w:rsidR="00CE7420" w:rsidRDefault="00CE7420" w:rsidP="00CE7420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1.Федеральный государственный образовательный стандарт о</w:t>
      </w:r>
      <w:r w:rsidR="00FA25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сновного общего образования/ Министерство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образования и науки Российской Федерации. - М.: Просвещение. </w:t>
      </w:r>
    </w:p>
    <w:p w:rsidR="00CE7420" w:rsidRDefault="00CE7420" w:rsidP="00CE7420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2.Босова, Л. Л. Информатика [Текст]: Учебник для 9 класса/Л. Л.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А. Ю.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–</w:t>
      </w:r>
      <w:r w:rsidR="00FA25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БИНОМ. </w:t>
      </w:r>
      <w:r w:rsidR="00D336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Лаборатория знаний, 2013. – 244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</w:t>
      </w:r>
    </w:p>
    <w:p w:rsidR="00CE7420" w:rsidRDefault="00CE7420" w:rsidP="00CE7420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3.Бородин М. Н. Информатика. УМК для основной школы [Электро</w:t>
      </w:r>
      <w:r w:rsidR="00FA25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нный ресурс]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5–6 классы. 7—9 классы. Методическое пособие / Автор - составитель: М. Н. Бородин. —</w:t>
      </w:r>
      <w:r w:rsidR="00FA25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зд. — М. : БИНОМ. Лаборатория знаний, 2013. —108 с. </w:t>
      </w:r>
    </w:p>
    <w:p w:rsidR="00CE7420" w:rsidRDefault="00CE7420" w:rsidP="00CE7420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4.Босова, Л. Л. Пояснительная записка к учебникам «Информатика» для 5 - 9 классов [Электронный ресурс]</w:t>
      </w:r>
    </w:p>
    <w:p w:rsidR="00CE7420" w:rsidRDefault="00CE7420" w:rsidP="00CE7420">
      <w:pPr>
        <w:pStyle w:val="p6"/>
        <w:shd w:val="clear" w:color="auto" w:fill="FFFFFF"/>
        <w:spacing w:before="0" w:beforeAutospacing="0" w:after="0" w:afterAutospacing="0"/>
        <w:ind w:left="708"/>
        <w:jc w:val="center"/>
        <w:rPr>
          <w:b/>
        </w:rPr>
      </w:pPr>
    </w:p>
    <w:p w:rsidR="00CE7420" w:rsidRDefault="00CE7420" w:rsidP="00CE7420">
      <w:pPr>
        <w:pStyle w:val="p6"/>
        <w:shd w:val="clear" w:color="auto" w:fill="FFFFFF"/>
        <w:spacing w:before="0" w:beforeAutospacing="0" w:after="0" w:afterAutospacing="0"/>
        <w:ind w:left="708"/>
      </w:pPr>
    </w:p>
    <w:p w:rsidR="00CE7420" w:rsidRDefault="00CE7420" w:rsidP="00CE742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CE7420" w:rsidRDefault="00CE7420" w:rsidP="00CE742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CE7420" w:rsidRDefault="00CE7420" w:rsidP="00CE742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CE7420" w:rsidRDefault="00CE7420" w:rsidP="00CE742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CE7420" w:rsidRDefault="00CE7420" w:rsidP="00CE7420">
      <w:pPr>
        <w:spacing w:after="0" w:line="240" w:lineRule="auto"/>
        <w:rPr>
          <w:rStyle w:val="s4"/>
          <w:rFonts w:ascii="Times New Roman" w:hAnsi="Times New Roman"/>
          <w:color w:val="000000"/>
          <w:sz w:val="24"/>
          <w:szCs w:val="24"/>
        </w:rPr>
      </w:pPr>
    </w:p>
    <w:p w:rsidR="00CE7420" w:rsidRDefault="00CE7420" w:rsidP="00CE742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CE7420" w:rsidRDefault="00CE7420" w:rsidP="00CE742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CE7420" w:rsidRDefault="00CE7420" w:rsidP="00CE742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CE7420" w:rsidRDefault="00CE7420" w:rsidP="00CE742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CE7420" w:rsidRDefault="00CE7420" w:rsidP="00D33679">
      <w:pPr>
        <w:spacing w:after="0" w:line="240" w:lineRule="auto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D33679" w:rsidRPr="00CE7420" w:rsidRDefault="00D33679" w:rsidP="00D33679">
      <w:pPr>
        <w:spacing w:after="0" w:line="240" w:lineRule="auto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CE7420" w:rsidRPr="00CE7420" w:rsidRDefault="00CE7420" w:rsidP="00CE742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CE7420" w:rsidRPr="00CE7420" w:rsidRDefault="00CE7420" w:rsidP="00CE742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  <w:r w:rsidRPr="00CE7420"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  <w:t>1.Планируемые результаты освоения учебного предмета «</w:t>
      </w:r>
      <w:r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  <w:t>Информатика</w:t>
      </w:r>
      <w:r w:rsidRPr="00CE7420"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CE7420" w:rsidRPr="00CE7420" w:rsidRDefault="00CE7420" w:rsidP="00CE742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CE7420" w:rsidRPr="00CE7420" w:rsidRDefault="00CE7420" w:rsidP="00CE7420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bookmarkStart w:id="1" w:name="_Toc235499256"/>
      <w:r w:rsidRPr="00CE742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Личностные образовательные результаты</w:t>
      </w:r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  </w:t>
      </w:r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первичными навыками анализа и критичной оценки получаемой информации; ответственное отношение к информации с </w:t>
      </w:r>
      <w:proofErr w:type="spellStart"/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>учетом</w:t>
      </w:r>
      <w:proofErr w:type="spellEnd"/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правовых и этических аспектов </w:t>
      </w:r>
      <w:proofErr w:type="spellStart"/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proofErr w:type="spellEnd"/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распространения; развитие чувства личной ответственности за качество окружающей информационной среды; </w:t>
      </w:r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и готовность к принятию ценностей здорового образа жизни за </w:t>
      </w:r>
      <w:proofErr w:type="spellStart"/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>счет</w:t>
      </w:r>
      <w:proofErr w:type="spellEnd"/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знания основных гигиенических, эргономических и технических условий безопасной эксплуатации средств ИКТ.</w:t>
      </w:r>
    </w:p>
    <w:p w:rsidR="00CE7420" w:rsidRPr="00CE7420" w:rsidRDefault="00CE7420" w:rsidP="00CE74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7420" w:rsidRPr="00CE7420" w:rsidRDefault="00CE7420" w:rsidP="00CE7420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proofErr w:type="spellStart"/>
      <w:r w:rsidRPr="00CE742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Метапредметные</w:t>
      </w:r>
      <w:proofErr w:type="spellEnd"/>
      <w:r w:rsidRPr="00CE742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образовательные результаты</w:t>
      </w:r>
      <w:bookmarkEnd w:id="1"/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</w:t>
      </w:r>
      <w:proofErr w:type="spellStart"/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>общепредметными</w:t>
      </w:r>
      <w:proofErr w:type="spellEnd"/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понятиями «объект», «система», «модель», «алгоритм», «исполнитель» и др.</w:t>
      </w:r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</w:t>
      </w:r>
      <w:proofErr w:type="spellStart"/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>учетом</w:t>
      </w:r>
      <w:proofErr w:type="spellEnd"/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</w:t>
      </w:r>
      <w:proofErr w:type="gramEnd"/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>опыт принятия решений и управления объектами (исполнителями) с помощью составленных для них алгоритмов (программ);</w:t>
      </w:r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</w:t>
      </w:r>
    </w:p>
    <w:p w:rsidR="00CE7420" w:rsidRPr="00CE7420" w:rsidRDefault="00CE7420" w:rsidP="00CE7420">
      <w:pPr>
        <w:spacing w:after="0" w:line="240" w:lineRule="auto"/>
        <w:ind w:right="3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7420" w:rsidRPr="00CE7420" w:rsidRDefault="00CE7420" w:rsidP="00CE7420">
      <w:pPr>
        <w:spacing w:after="0" w:line="240" w:lineRule="auto"/>
        <w:ind w:right="385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Предметные образовательные результаты:</w:t>
      </w:r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CE7420" w:rsidRPr="00CE7420" w:rsidRDefault="00CE7420" w:rsidP="00CE742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CE7420" w:rsidRPr="00CE7420" w:rsidRDefault="00CE7420" w:rsidP="00CE7420">
      <w:pPr>
        <w:keepNext/>
        <w:spacing w:after="0" w:line="240" w:lineRule="auto"/>
        <w:ind w:right="57" w:firstLine="567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E7420" w:rsidRDefault="00CE7420" w:rsidP="00CE7420">
      <w:pPr>
        <w:spacing w:after="0" w:line="240" w:lineRule="auto"/>
        <w:ind w:left="12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E7420" w:rsidRDefault="00CE7420" w:rsidP="00CE7420">
      <w:pPr>
        <w:spacing w:after="0" w:line="240" w:lineRule="auto"/>
        <w:ind w:left="12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E7420" w:rsidRDefault="00CE7420" w:rsidP="00CE7420">
      <w:pPr>
        <w:spacing w:after="0" w:line="240" w:lineRule="auto"/>
        <w:ind w:left="12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E7420" w:rsidRDefault="00CE7420" w:rsidP="00CE7420">
      <w:pPr>
        <w:spacing w:after="0" w:line="240" w:lineRule="auto"/>
        <w:ind w:left="12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E7420" w:rsidRDefault="00CE7420" w:rsidP="00CE7420">
      <w:pPr>
        <w:spacing w:after="0" w:line="240" w:lineRule="auto"/>
        <w:ind w:left="12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E7420" w:rsidRDefault="00CE7420" w:rsidP="00CE7420">
      <w:pPr>
        <w:spacing w:after="0" w:line="240" w:lineRule="auto"/>
        <w:ind w:left="12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E7420" w:rsidRDefault="00CE7420" w:rsidP="00CE7420">
      <w:pPr>
        <w:spacing w:after="0" w:line="240" w:lineRule="auto"/>
        <w:ind w:left="12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E7420" w:rsidRDefault="00CE7420" w:rsidP="00CE7420">
      <w:pPr>
        <w:spacing w:after="0" w:line="240" w:lineRule="auto"/>
        <w:ind w:left="12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E7420" w:rsidRDefault="00CE7420" w:rsidP="00CE7420">
      <w:pPr>
        <w:spacing w:after="0" w:line="240" w:lineRule="auto"/>
        <w:ind w:left="12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E7420" w:rsidRDefault="00CE7420" w:rsidP="00FA252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A2525" w:rsidRDefault="00FA2525" w:rsidP="00FA252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33679" w:rsidRDefault="00D33679" w:rsidP="00CE7420">
      <w:pPr>
        <w:spacing w:after="0" w:line="240" w:lineRule="auto"/>
        <w:ind w:left="12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E7420" w:rsidRPr="00CE7420" w:rsidRDefault="00CE7420" w:rsidP="00CE7420">
      <w:pPr>
        <w:spacing w:after="0" w:line="240" w:lineRule="auto"/>
        <w:ind w:left="12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</w:t>
      </w:r>
      <w:r w:rsidRPr="00CE742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CE7420" w:rsidRPr="00CE7420" w:rsidRDefault="00CE7420" w:rsidP="00CE742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1. </w:t>
      </w:r>
      <w:r w:rsidRPr="00CE74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Введение (1 ч)</w:t>
      </w:r>
    </w:p>
    <w:p w:rsidR="00CE7420" w:rsidRPr="00CE7420" w:rsidRDefault="00CE7420" w:rsidP="00CE7420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  <w:r w:rsidRPr="00CE7420">
        <w:rPr>
          <w:rFonts w:ascii="Times New Roman" w:eastAsia="Andale Sans UI" w:hAnsi="Times New Roman"/>
          <w:sz w:val="24"/>
          <w:szCs w:val="24"/>
        </w:rPr>
        <w:t xml:space="preserve">Повторение общих сведений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</w:t>
      </w:r>
      <w:proofErr w:type="gramStart"/>
      <w:r w:rsidRPr="00CE7420">
        <w:rPr>
          <w:rFonts w:ascii="Times New Roman" w:eastAsia="Andale Sans UI" w:hAnsi="Times New Roman"/>
          <w:sz w:val="24"/>
          <w:szCs w:val="24"/>
        </w:rPr>
        <w:t>десятичную</w:t>
      </w:r>
      <w:proofErr w:type="gramEnd"/>
      <w:r w:rsidRPr="00CE7420">
        <w:rPr>
          <w:rFonts w:ascii="Times New Roman" w:eastAsia="Andale Sans UI" w:hAnsi="Times New Roman"/>
          <w:sz w:val="24"/>
          <w:szCs w:val="24"/>
        </w:rPr>
        <w:t>. Двоичная арифметика.</w:t>
      </w:r>
    </w:p>
    <w:p w:rsidR="00CE7420" w:rsidRPr="00CE7420" w:rsidRDefault="00CE7420" w:rsidP="00CE7420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>Компьютерное представление целых чисел. Представление вещественных чисел. 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 Логические элементы.</w:t>
      </w:r>
    </w:p>
    <w:p w:rsidR="00CE7420" w:rsidRPr="00CE7420" w:rsidRDefault="00CE7420" w:rsidP="00CE74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2. </w:t>
      </w:r>
      <w:r w:rsidRPr="00CE74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Моделирование и формализация (8 ч)</w:t>
      </w:r>
    </w:p>
    <w:p w:rsidR="00CE7420" w:rsidRPr="00CE7420" w:rsidRDefault="00CE7420" w:rsidP="00CE7420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 xml:space="preserve"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 Использование моделей в практической деятельности. </w:t>
      </w:r>
      <w:proofErr w:type="gramStart"/>
      <w:r w:rsidRPr="00CE7420">
        <w:rPr>
          <w:rFonts w:ascii="Times New Roman" w:eastAsia="Andale Sans UI" w:hAnsi="Times New Roman"/>
          <w:bCs/>
          <w:sz w:val="24"/>
          <w:szCs w:val="24"/>
        </w:rPr>
        <w:t>Виды информационных моделей (словесное описание, таблица, график, диаграмма, формула, чертёж, граф, дерево, список и др.) и их назначение.</w:t>
      </w:r>
      <w:proofErr w:type="gramEnd"/>
      <w:r w:rsidRPr="00CE7420">
        <w:rPr>
          <w:rFonts w:ascii="Times New Roman" w:eastAsia="Andale Sans UI" w:hAnsi="Times New Roman"/>
          <w:bCs/>
          <w:sz w:val="24"/>
          <w:szCs w:val="24"/>
        </w:rPr>
        <w:t xml:space="preserve"> Оценка адекватности модели моделируемому объекту и целям моделирования.</w:t>
      </w:r>
    </w:p>
    <w:p w:rsidR="00CE7420" w:rsidRPr="00CE7420" w:rsidRDefault="00CE7420" w:rsidP="00CE7420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>Графы, деревья, списки и их применение при моделировании природных и экономических явлений, при хранении и поиске данных.</w:t>
      </w:r>
    </w:p>
    <w:p w:rsidR="00CE7420" w:rsidRPr="00CE7420" w:rsidRDefault="00CE7420" w:rsidP="00CE7420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 xml:space="preserve">Компьютерное моделирование. Примеры использования компьютерных моделей при решении практических задач. </w:t>
      </w:r>
    </w:p>
    <w:p w:rsidR="00CE7420" w:rsidRPr="00CE7420" w:rsidRDefault="00CE7420" w:rsidP="00CE7420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>Реляционные базы данных.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CE7420" w:rsidRPr="00CE7420" w:rsidRDefault="00CE7420" w:rsidP="00CE742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3. </w:t>
      </w:r>
      <w:r w:rsidRPr="00CE74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Основы алгоритмизации и программирования (8 ч)</w:t>
      </w:r>
    </w:p>
    <w:p w:rsidR="00CE7420" w:rsidRPr="00CE7420" w:rsidRDefault="00CE7420" w:rsidP="00CE7420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 xml:space="preserve">Понятие исполнителя. Неформальные и формальные исполнители. </w:t>
      </w:r>
      <w:proofErr w:type="gramStart"/>
      <w:r w:rsidRPr="00CE7420">
        <w:rPr>
          <w:rFonts w:ascii="Times New Roman" w:eastAsia="Andale Sans UI" w:hAnsi="Times New Roman"/>
          <w:bCs/>
          <w:sz w:val="24"/>
          <w:szCs w:val="24"/>
        </w:rPr>
        <w:t>Учебные исполнители (Робот, Чертёжник, Черепаха, Кузнечик, Водолей, Удвоитель и др.) как примеры формальных исполнителей.</w:t>
      </w:r>
      <w:proofErr w:type="gramEnd"/>
      <w:r w:rsidRPr="00CE7420">
        <w:rPr>
          <w:rFonts w:ascii="Times New Roman" w:eastAsia="Andale Sans UI" w:hAnsi="Times New Roman"/>
          <w:bCs/>
          <w:sz w:val="24"/>
          <w:szCs w:val="24"/>
        </w:rPr>
        <w:t xml:space="preserve"> Их назначение, среда, режим работы, система команд.</w:t>
      </w:r>
    </w:p>
    <w:p w:rsidR="00CE7420" w:rsidRPr="00CE7420" w:rsidRDefault="00CE7420" w:rsidP="00CE7420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CE7420" w:rsidRPr="00CE7420" w:rsidRDefault="00CE7420" w:rsidP="00CE7420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CE7420" w:rsidRPr="00CE7420" w:rsidRDefault="00CE7420" w:rsidP="00CE7420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CE7420" w:rsidRPr="00CE7420" w:rsidRDefault="00CE7420" w:rsidP="00CE74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Управление, управляющая и управляемая системы, прямая и обратная связь. Управление в живой природе, обществе и технике</w:t>
      </w:r>
      <w:r w:rsidRPr="00CE742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E7420" w:rsidRPr="00CE7420" w:rsidRDefault="00CE7420" w:rsidP="00CE7420">
      <w:pPr>
        <w:spacing w:after="0" w:line="240" w:lineRule="auto"/>
        <w:jc w:val="both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lastRenderedPageBreak/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CE7420" w:rsidRPr="00CE7420" w:rsidRDefault="00CE7420" w:rsidP="00CE7420">
      <w:pPr>
        <w:spacing w:after="0" w:line="240" w:lineRule="auto"/>
        <w:jc w:val="both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 xml:space="preserve">Этапы решения задачи на компьютере: моделирование – разработка алгоритма – кодирование – отладка – тестирование.  Решение задач по разработке и выполнению программ в выбранной среде программирования. </w:t>
      </w:r>
    </w:p>
    <w:p w:rsidR="00CE7420" w:rsidRPr="00CE7420" w:rsidRDefault="00CE7420" w:rsidP="00CE742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E74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4. </w:t>
      </w:r>
      <w:r w:rsidRPr="00CE74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Обработка числовой информации в электронных таблицах (6 ч)</w:t>
      </w:r>
    </w:p>
    <w:p w:rsidR="00CE7420" w:rsidRPr="00CE7420" w:rsidRDefault="00CE7420" w:rsidP="00CE7420">
      <w:pPr>
        <w:spacing w:after="0" w:line="240" w:lineRule="auto"/>
        <w:jc w:val="both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:rsidR="00CE7420" w:rsidRPr="00CE7420" w:rsidRDefault="00CE7420" w:rsidP="00CE7420">
      <w:pPr>
        <w:spacing w:after="0" w:line="240" w:lineRule="auto"/>
        <w:jc w:val="both"/>
        <w:rPr>
          <w:rFonts w:ascii="Times New Roman" w:eastAsia="Andale Sans UI" w:hAnsi="Times New Roman"/>
          <w:b/>
          <w:bCs/>
          <w:sz w:val="24"/>
          <w:szCs w:val="24"/>
        </w:rPr>
      </w:pPr>
      <w:r w:rsidRPr="00CE7420">
        <w:rPr>
          <w:rFonts w:ascii="Times New Roman" w:eastAsia="Andale Sans UI" w:hAnsi="Times New Roman"/>
          <w:b/>
          <w:bCs/>
          <w:sz w:val="24"/>
          <w:szCs w:val="24"/>
        </w:rPr>
        <w:t>Раздел 5</w:t>
      </w:r>
      <w:r w:rsidRPr="00CE7420">
        <w:rPr>
          <w:rFonts w:ascii="Times New Roman" w:eastAsia="Andale Sans UI" w:hAnsi="Times New Roman"/>
          <w:bCs/>
          <w:sz w:val="24"/>
          <w:szCs w:val="24"/>
        </w:rPr>
        <w:t xml:space="preserve">. </w:t>
      </w:r>
      <w:r w:rsidRPr="00CE7420">
        <w:rPr>
          <w:rFonts w:ascii="Times New Roman" w:eastAsia="Andale Sans UI" w:hAnsi="Times New Roman"/>
          <w:b/>
          <w:bCs/>
          <w:sz w:val="24"/>
          <w:szCs w:val="24"/>
        </w:rPr>
        <w:t xml:space="preserve">Коммуникационные технологии (10 ч) </w:t>
      </w:r>
    </w:p>
    <w:p w:rsidR="00CE7420" w:rsidRPr="00CE7420" w:rsidRDefault="00CE7420" w:rsidP="00CE7420">
      <w:pPr>
        <w:spacing w:after="0" w:line="240" w:lineRule="auto"/>
        <w:jc w:val="both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 xml:space="preserve">Локальные и глобальные компьютерные сети. Скорость передачи информации. Пропускная способность канала. </w:t>
      </w:r>
    </w:p>
    <w:p w:rsidR="00CE7420" w:rsidRPr="00CE7420" w:rsidRDefault="00CE7420" w:rsidP="00CE7420">
      <w:pPr>
        <w:spacing w:after="0" w:line="240" w:lineRule="auto"/>
        <w:jc w:val="both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 xml:space="preserve">Интернет. Браузеры. 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Поиск информации в файловой системе, базе данных, Интернете. </w:t>
      </w:r>
    </w:p>
    <w:p w:rsidR="00CE7420" w:rsidRPr="00CE7420" w:rsidRDefault="00CE7420" w:rsidP="00CE7420">
      <w:pPr>
        <w:spacing w:after="0" w:line="240" w:lineRule="auto"/>
        <w:jc w:val="both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>Информационная безопасность личности, государства, общества. Защита собственной информации от несанкционированного доступа.</w:t>
      </w:r>
    </w:p>
    <w:p w:rsidR="00CE7420" w:rsidRPr="00CE7420" w:rsidRDefault="00CE7420" w:rsidP="00CE7420">
      <w:pPr>
        <w:spacing w:after="0" w:line="240" w:lineRule="auto"/>
        <w:jc w:val="both"/>
        <w:rPr>
          <w:rFonts w:ascii="Times New Roman" w:eastAsia="Andale Sans UI" w:hAnsi="Times New Roman"/>
          <w:bCs/>
          <w:sz w:val="24"/>
          <w:szCs w:val="24"/>
        </w:rPr>
      </w:pPr>
      <w:r w:rsidRPr="00CE7420">
        <w:rPr>
          <w:rFonts w:ascii="Times New Roman" w:eastAsia="Andale Sans UI" w:hAnsi="Times New Roman"/>
          <w:bCs/>
          <w:sz w:val="24"/>
          <w:szCs w:val="24"/>
        </w:rPr>
        <w:t xml:space="preserve">Базовые представления о правовых и этических аспектах использования компьютерных программ и работы в сети Интернет. </w:t>
      </w:r>
    </w:p>
    <w:p w:rsidR="00CE7420" w:rsidRPr="00CE7420" w:rsidRDefault="00CE7420" w:rsidP="00CE7420">
      <w:pPr>
        <w:spacing w:after="0" w:line="240" w:lineRule="auto"/>
        <w:jc w:val="both"/>
        <w:rPr>
          <w:rFonts w:ascii="Times New Roman" w:eastAsia="Andale Sans UI" w:hAnsi="Times New Roman"/>
          <w:bCs/>
          <w:sz w:val="20"/>
          <w:szCs w:val="20"/>
        </w:rPr>
      </w:pPr>
    </w:p>
    <w:p w:rsidR="00CE7420" w:rsidRPr="00CE7420" w:rsidRDefault="00CE7420" w:rsidP="00CE742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E7420" w:rsidRDefault="00CE7420" w:rsidP="00CE74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Формы организации учебной деятельности:</w:t>
      </w:r>
    </w:p>
    <w:p w:rsidR="00CE7420" w:rsidRDefault="00CE7420" w:rsidP="00CE74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индивидуальные,</w:t>
      </w:r>
    </w:p>
    <w:p w:rsidR="00CE7420" w:rsidRDefault="00CE7420" w:rsidP="00CE74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групповые,</w:t>
      </w:r>
    </w:p>
    <w:p w:rsidR="00CE7420" w:rsidRDefault="00CE7420" w:rsidP="00CE74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индивидуально-групповые,</w:t>
      </w:r>
    </w:p>
    <w:p w:rsidR="00CE7420" w:rsidRDefault="00CE7420" w:rsidP="00CE74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фронтальные</w:t>
      </w:r>
    </w:p>
    <w:p w:rsidR="00CE7420" w:rsidRDefault="00CE7420" w:rsidP="00CE74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7420" w:rsidRDefault="00CE7420" w:rsidP="00CE74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7420" w:rsidRPr="00CE7420" w:rsidRDefault="00CE7420" w:rsidP="00CE742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E7420" w:rsidRPr="00CE7420" w:rsidRDefault="00CE7420" w:rsidP="00CE7420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E7420" w:rsidRDefault="00CE7420" w:rsidP="00CE742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CE7420" w:rsidRDefault="00CE7420" w:rsidP="00CE742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7420" w:rsidRDefault="00CE7420" w:rsidP="00CE742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7420" w:rsidRDefault="00CE7420" w:rsidP="00CE742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7420" w:rsidRDefault="00CE7420" w:rsidP="00CE742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7420" w:rsidRDefault="00CE7420" w:rsidP="00CE742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2525" w:rsidRDefault="00FA2525" w:rsidP="00CE742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7420" w:rsidRPr="00716C5B" w:rsidRDefault="00CE7420" w:rsidP="00CE7420">
      <w:pPr>
        <w:spacing w:after="0" w:line="240" w:lineRule="auto"/>
        <w:ind w:left="2832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Календарно-тематическое планирование.</w:t>
      </w:r>
    </w:p>
    <w:p w:rsidR="00CE7420" w:rsidRPr="00716C5B" w:rsidRDefault="00CE7420" w:rsidP="00CE74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993"/>
        <w:gridCol w:w="993"/>
        <w:gridCol w:w="7511"/>
        <w:gridCol w:w="2693"/>
      </w:tblGrid>
      <w:tr w:rsidR="00CE7420" w:rsidRPr="00716C5B" w:rsidTr="00FA2525">
        <w:trPr>
          <w:cantSplit/>
          <w:trHeight w:val="4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Раздел, тема урока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CE7420" w:rsidRPr="00716C5B" w:rsidTr="00FA2525">
        <w:trPr>
          <w:cantSplit/>
          <w:trHeight w:val="3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20" w:rsidRPr="00716C5B" w:rsidRDefault="00CE74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20" w:rsidRPr="00716C5B" w:rsidRDefault="00CE74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7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20" w:rsidRPr="00716C5B" w:rsidRDefault="00CE74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20" w:rsidRPr="00716C5B" w:rsidRDefault="00CE74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E7420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E74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четверть-8 часов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E74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E74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04EC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</w:t>
            </w:r>
            <w:proofErr w:type="spellEnd"/>
            <w:r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 Моделирование и формализация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420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02.09-05</w:t>
            </w:r>
            <w:r w:rsidR="00CE7420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449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3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изучения курса информатики. ТБ и организация рабочего места.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70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Введение, № 1–19</w:t>
            </w:r>
          </w:p>
        </w:tc>
      </w:tr>
      <w:tr w:rsidR="00CE7420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07.09-12</w:t>
            </w:r>
            <w:r w:rsidR="00CE7420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449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3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 как метод познания.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70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1.1, № 20–27</w:t>
            </w:r>
          </w:p>
        </w:tc>
      </w:tr>
      <w:tr w:rsidR="00CE7420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14.09-19</w:t>
            </w:r>
            <w:r w:rsidR="00CE7420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449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3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Знаковые модели.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70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1.2, № 28–33</w:t>
            </w:r>
          </w:p>
        </w:tc>
      </w:tr>
      <w:tr w:rsidR="00CE7420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21.09-26</w:t>
            </w:r>
            <w:r w:rsidR="00CE7420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4495A" w:rsidP="00E03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3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Графические </w:t>
            </w:r>
            <w:r w:rsidR="002704E6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информационные </w:t>
            </w: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70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1.3, № 34–46</w:t>
            </w:r>
          </w:p>
        </w:tc>
      </w:tr>
      <w:tr w:rsidR="00CE7420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28.09-03</w:t>
            </w:r>
            <w:r w:rsidR="00CE7420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4495A" w:rsidP="00086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3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 xml:space="preserve">Табличные </w:t>
            </w:r>
            <w:r w:rsidR="002704E6" w:rsidRPr="00716C5B">
              <w:rPr>
                <w:rFonts w:ascii="Times New Roman" w:hAnsi="Times New Roman"/>
                <w:sz w:val="24"/>
                <w:szCs w:val="24"/>
              </w:rPr>
              <w:t xml:space="preserve">информационные </w:t>
            </w:r>
            <w:r w:rsidRPr="00716C5B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70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1.4, № 47–54</w:t>
            </w:r>
          </w:p>
        </w:tc>
      </w:tr>
      <w:tr w:rsidR="00CE7420" w:rsidRPr="00716C5B" w:rsidTr="00FA2525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05.10-10</w:t>
            </w:r>
            <w:r w:rsidR="00CE7420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4495A" w:rsidP="00BD7E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30025" w:rsidP="002704E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База данных как модель предметной области.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70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1.5, № 55–60</w:t>
            </w:r>
          </w:p>
        </w:tc>
      </w:tr>
      <w:tr w:rsidR="00CE7420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12.10-17</w:t>
            </w:r>
            <w:r w:rsidR="00CE7420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4495A" w:rsidP="00E62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3002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360" w:hanging="360"/>
              <w:jc w:val="both"/>
              <w:rPr>
                <w:lang w:eastAsia="en-US"/>
              </w:rPr>
            </w:pPr>
            <w:r w:rsidRPr="00716C5B">
              <w:rPr>
                <w:lang w:eastAsia="en-US"/>
              </w:rPr>
              <w:t>Система управления базами данных</w:t>
            </w:r>
            <w:r w:rsidR="002704E6" w:rsidRPr="00716C5B">
              <w:rPr>
                <w:lang w:eastAsia="en-US"/>
              </w:rPr>
              <w:t>. Создание БД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70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1.6, № 61</w:t>
            </w:r>
          </w:p>
        </w:tc>
      </w:tr>
      <w:tr w:rsidR="00CE7420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19.10-24</w:t>
            </w:r>
            <w:r w:rsidR="00CE7420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4495A" w:rsidP="00E62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70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и систематизация </w:t>
            </w:r>
            <w:r w:rsidR="00C44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основных понятий темы «</w:t>
            </w: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  формализация»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270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Глава 1, № 62</w:t>
            </w:r>
          </w:p>
        </w:tc>
      </w:tr>
      <w:tr w:rsidR="00CE7420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E7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20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четверть-9</w:t>
            </w:r>
            <w:r w:rsidR="00CE7420"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E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20" w:rsidRPr="00716C5B" w:rsidRDefault="00CE74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04EC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6C5B">
              <w:rPr>
                <w:rFonts w:ascii="Times New Roman" w:hAnsi="Times New Roman"/>
                <w:b/>
                <w:sz w:val="24"/>
                <w:szCs w:val="24"/>
              </w:rPr>
              <w:t>Гл</w:t>
            </w:r>
            <w:proofErr w:type="gramStart"/>
            <w:r w:rsidRPr="00716C5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Pr="00716C5B">
              <w:rPr>
                <w:rFonts w:ascii="Times New Roman" w:hAnsi="Times New Roman"/>
                <w:b/>
                <w:sz w:val="24"/>
                <w:szCs w:val="24"/>
              </w:rPr>
              <w:t xml:space="preserve"> Алгоритмизация и программирование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04E6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E6" w:rsidRPr="00716C5B" w:rsidRDefault="00270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E6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05.11-07</w:t>
            </w:r>
            <w:r w:rsidR="002704E6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E6" w:rsidRPr="00716C5B" w:rsidRDefault="00270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6" w:rsidRPr="00716C5B" w:rsidRDefault="002704E6" w:rsidP="00E62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6" w:rsidRPr="00716C5B" w:rsidRDefault="002704E6" w:rsidP="000A6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на компьютере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6" w:rsidRPr="00716C5B" w:rsidRDefault="001D0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2.1, № 63–67</w:t>
            </w:r>
          </w:p>
        </w:tc>
      </w:tr>
      <w:tr w:rsidR="002704E6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E6" w:rsidRPr="00716C5B" w:rsidRDefault="00270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E6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09.11-14</w:t>
            </w:r>
            <w:r w:rsidR="002704E6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E6" w:rsidRPr="00716C5B" w:rsidRDefault="00270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6" w:rsidRPr="00716C5B" w:rsidRDefault="002704E6" w:rsidP="00E62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6" w:rsidRPr="00716C5B" w:rsidRDefault="002704E6" w:rsidP="000A6E0D">
            <w:pPr>
              <w:autoSpaceDE w:val="0"/>
              <w:autoSpaceDN w:val="0"/>
              <w:adjustRightInd w:val="0"/>
              <w:spacing w:after="0" w:line="240" w:lineRule="auto"/>
              <w:ind w:right="-177"/>
              <w:rPr>
                <w:rFonts w:ascii="Times New Roman" w:hAnsi="Times New Roman"/>
                <w:sz w:val="24"/>
                <w:szCs w:val="24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Одномерные массивы целых чисел. Описание, заполнение, вывод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6" w:rsidRPr="00716C5B" w:rsidRDefault="001D0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2.2, № 68–72</w:t>
            </w:r>
          </w:p>
        </w:tc>
      </w:tr>
      <w:tr w:rsidR="002704E6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E6" w:rsidRPr="00716C5B" w:rsidRDefault="00270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E6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16.11-21</w:t>
            </w:r>
            <w:r w:rsidR="002704E6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E6" w:rsidRPr="00716C5B" w:rsidRDefault="00270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6" w:rsidRPr="00716C5B" w:rsidRDefault="002704E6" w:rsidP="00E62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6" w:rsidRPr="00716C5B" w:rsidRDefault="002704E6" w:rsidP="000A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Вычисление суммы элементов массива</w:t>
            </w:r>
            <w:r w:rsidR="001D04EC" w:rsidRPr="00716C5B">
              <w:rPr>
                <w:rFonts w:ascii="Times New Roman" w:hAnsi="Times New Roman"/>
                <w:sz w:val="24"/>
                <w:szCs w:val="24"/>
              </w:rPr>
              <w:t>. Сортировка массива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E6" w:rsidRPr="00716C5B" w:rsidRDefault="001D04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2.2, № 73–77</w:t>
            </w:r>
          </w:p>
        </w:tc>
      </w:tr>
      <w:tr w:rsidR="001D04EC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23.11-28</w:t>
            </w:r>
            <w:r w:rsidR="001D04EC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E62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851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Последовательный поиск в массиве.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C60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2.2, № 78–83</w:t>
            </w:r>
          </w:p>
        </w:tc>
      </w:tr>
      <w:tr w:rsidR="001D04EC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30.11-05</w:t>
            </w:r>
            <w:r w:rsidR="001D04EC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E62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851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 алгоритмов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C60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2.3(2, 3), № 84–86</w:t>
            </w:r>
          </w:p>
        </w:tc>
      </w:tr>
      <w:tr w:rsidR="001D04EC" w:rsidRPr="00716C5B" w:rsidTr="00FA252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07.12-12</w:t>
            </w:r>
            <w:r w:rsidR="001D04EC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E62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851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Запись вспомогательных алгоритмов на языке Паскаль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C60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2.3(4), 2.4, № 87–92</w:t>
            </w:r>
          </w:p>
        </w:tc>
      </w:tr>
      <w:tr w:rsidR="001D04EC" w:rsidRPr="00716C5B" w:rsidTr="00FA2525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14.12-19</w:t>
            </w:r>
            <w:r w:rsidR="001D04EC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E62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0A6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Алгоритмы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D963D8" w:rsidP="00D9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2.3(4), 2.4</w:t>
            </w:r>
          </w:p>
        </w:tc>
      </w:tr>
      <w:tr w:rsidR="001D04EC" w:rsidRPr="00716C5B" w:rsidTr="00FA2525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21.12-26</w:t>
            </w:r>
            <w:r w:rsidR="001D04EC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E62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1A1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2525" w:rsidRPr="00716C5B" w:rsidTr="00FA2525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5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5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28.12-30.12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5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5" w:rsidRPr="00716C5B" w:rsidRDefault="00FA2525" w:rsidP="00E62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5" w:rsidRPr="00716C5B" w:rsidRDefault="00FA2525" w:rsidP="001A1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и систематизация основных понятий темы « Алгоритмы и программирование».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25" w:rsidRPr="00716C5B" w:rsidRDefault="00FA2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Глава 2, № 93–95</w:t>
            </w:r>
          </w:p>
        </w:tc>
      </w:tr>
      <w:tr w:rsidR="001D04EC" w:rsidRPr="00716C5B" w:rsidTr="00FA2525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четверть- 10 часов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04EC" w:rsidRPr="00716C5B" w:rsidTr="00FA2525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6C5B">
              <w:rPr>
                <w:rFonts w:ascii="Times New Roman" w:hAnsi="Times New Roman"/>
                <w:b/>
                <w:sz w:val="24"/>
                <w:szCs w:val="24"/>
              </w:rPr>
              <w:t>Гл3 Обработка числовой информации в электронных таблицах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04EC" w:rsidRPr="00716C5B" w:rsidTr="00FA2525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14.01-16</w:t>
            </w:r>
            <w:r w:rsidR="001D04EC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1B5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3.1, № 96–109</w:t>
            </w:r>
          </w:p>
        </w:tc>
      </w:tr>
      <w:tr w:rsidR="001D04EC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18.01-23</w:t>
            </w:r>
            <w:r w:rsidR="001D04EC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1B5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вычислений. Относительные, абсолютные и смешанные ссылки.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3.2, № 110–113</w:t>
            </w:r>
          </w:p>
        </w:tc>
      </w:tr>
      <w:tr w:rsidR="001D04EC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25.01-30.01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1B5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Встроенные функции. Логические функции.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3.2, № 114–123</w:t>
            </w:r>
          </w:p>
        </w:tc>
      </w:tr>
      <w:tr w:rsidR="001D04EC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01.02-06</w:t>
            </w:r>
            <w:r w:rsidR="001D04EC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1B5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Сортировка и поиск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3.3, № 124</w:t>
            </w:r>
          </w:p>
        </w:tc>
      </w:tr>
      <w:tr w:rsidR="001D04EC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08.02-13</w:t>
            </w:r>
            <w:r w:rsidR="001D04EC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1B5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диаграмм и графиков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716C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3.3, № 125–134</w:t>
            </w:r>
          </w:p>
        </w:tc>
      </w:tr>
      <w:tr w:rsidR="001D04EC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15.02-20</w:t>
            </w:r>
            <w:r w:rsidR="001D04EC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1B5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и систематизация основных понятий главы «Обработка числовой информации в электронных таблицах»</w:t>
            </w:r>
            <w:r w:rsidR="00716C5B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Проверочная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716C5B" w:rsidP="00D9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Глава 3, № 135</w:t>
            </w:r>
          </w:p>
        </w:tc>
      </w:tr>
      <w:tr w:rsidR="00716C5B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B" w:rsidRPr="00716C5B" w:rsidRDefault="00716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B" w:rsidRPr="00716C5B" w:rsidRDefault="00716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B" w:rsidRPr="00716C5B" w:rsidRDefault="00716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B" w:rsidRPr="00716C5B" w:rsidRDefault="00716C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B" w:rsidRPr="00716C5B" w:rsidRDefault="00716C5B" w:rsidP="001B5A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</w:t>
            </w:r>
            <w:proofErr w:type="spellEnd"/>
            <w:r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4 Коммуникационные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5B" w:rsidRPr="00716C5B" w:rsidRDefault="00716C5B" w:rsidP="0071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4EC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22.02-27</w:t>
            </w:r>
            <w:r w:rsidR="001D04EC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1B5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Локальные и глобальные компьютерные сети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716C5B" w:rsidP="00D9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4.1, № 136–145</w:t>
            </w:r>
          </w:p>
        </w:tc>
      </w:tr>
      <w:tr w:rsidR="001D04EC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01.03-06</w:t>
            </w:r>
            <w:r w:rsidR="001D04EC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1B5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устроен интернет. </w:t>
            </w:r>
            <w:r w:rsidRPr="00716C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</w:t>
            </w: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-адрес компьютера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716C5B" w:rsidP="00D9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4.2, № 146–149</w:t>
            </w:r>
          </w:p>
        </w:tc>
      </w:tr>
      <w:tr w:rsidR="001D04EC" w:rsidRPr="00716C5B" w:rsidTr="00FA2525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08.03-13</w:t>
            </w:r>
            <w:r w:rsidR="001D04EC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 w:rsidP="001B5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Доменная система </w:t>
            </w:r>
            <w:proofErr w:type="spellStart"/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</w:t>
            </w:r>
            <w:proofErr w:type="spellEnd"/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Протоколы передачи данных.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716C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4.2, № 150–155</w:t>
            </w:r>
          </w:p>
        </w:tc>
      </w:tr>
      <w:tr w:rsidR="001D04EC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FA2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15.03-20</w:t>
            </w:r>
            <w:r w:rsidR="001D04EC"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1D04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716C5B" w:rsidP="00D9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Всемирная паутина.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716C5B" w:rsidP="00D9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4.3, № 156–163</w:t>
            </w:r>
          </w:p>
        </w:tc>
      </w:tr>
      <w:tr w:rsidR="00D963D8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22.03-27.03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Файловые архивы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71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4EC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EC" w:rsidRPr="00716C5B" w:rsidRDefault="00D9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четверть-7</w:t>
            </w:r>
            <w:r w:rsidR="001D04EC" w:rsidRPr="00716C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EC" w:rsidRPr="00716C5B" w:rsidRDefault="001D0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3D8" w:rsidRPr="00716C5B" w:rsidTr="00FA25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D8" w:rsidRPr="00716C5B" w:rsidRDefault="00D963D8" w:rsidP="00B27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05.04-10</w:t>
            </w: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3B5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4.3, № 164–167</w:t>
            </w:r>
          </w:p>
        </w:tc>
      </w:tr>
      <w:tr w:rsidR="00D963D8" w:rsidRPr="00716C5B" w:rsidTr="00D963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B27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12.04-17</w:t>
            </w: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3B5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создания сайта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4.4</w:t>
            </w:r>
          </w:p>
        </w:tc>
      </w:tr>
      <w:tr w:rsidR="00D963D8" w:rsidRPr="00716C5B" w:rsidTr="00D963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B27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19.04-24</w:t>
            </w: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D8" w:rsidRPr="00716C5B" w:rsidRDefault="00D963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3B5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Содержание и структура сайта.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4.4</w:t>
            </w:r>
          </w:p>
        </w:tc>
      </w:tr>
      <w:tr w:rsidR="00D963D8" w:rsidRPr="00716C5B" w:rsidTr="00D963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B27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26.04-01.05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D8" w:rsidRPr="00716C5B" w:rsidRDefault="00D963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3B5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Оформление сайта.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4.4</w:t>
            </w:r>
          </w:p>
        </w:tc>
      </w:tr>
      <w:tr w:rsidR="00D963D8" w:rsidRPr="00716C5B" w:rsidTr="00D963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B27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.05-08.05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D8" w:rsidRPr="00716C5B" w:rsidRDefault="00D963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3B5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сайта в интернете.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§ 4.4</w:t>
            </w:r>
          </w:p>
        </w:tc>
      </w:tr>
      <w:tr w:rsidR="00D963D8" w:rsidRPr="00716C5B" w:rsidTr="00D963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B27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10.05-15</w:t>
            </w: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D8" w:rsidRPr="00716C5B" w:rsidRDefault="00D963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3B5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и систематизация основных понятий главы «Коммуникационные технологии». Проверочная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hAnsi="Times New Roman"/>
                <w:sz w:val="24"/>
                <w:szCs w:val="24"/>
              </w:rPr>
              <w:t>Глава 4, № 168</w:t>
            </w:r>
          </w:p>
        </w:tc>
      </w:tr>
      <w:tr w:rsidR="00D963D8" w:rsidRPr="00716C5B" w:rsidTr="00D963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B27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17.05-22</w:t>
            </w: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3D8" w:rsidRPr="00716C5B" w:rsidRDefault="00D963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716C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D8" w:rsidRPr="00716C5B" w:rsidRDefault="00D963D8" w:rsidP="00716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7420" w:rsidRDefault="00CE7420" w:rsidP="00CE742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E7420" w:rsidRDefault="00CE7420" w:rsidP="00CE742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E7420" w:rsidRDefault="00CE7420" w:rsidP="00CE7420">
      <w:pPr>
        <w:rPr>
          <w:rFonts w:ascii="Times New Roman" w:hAnsi="Times New Roman"/>
          <w:sz w:val="24"/>
          <w:szCs w:val="24"/>
        </w:rPr>
      </w:pPr>
    </w:p>
    <w:p w:rsidR="00CE7420" w:rsidRDefault="00CE7420" w:rsidP="00CE7420"/>
    <w:p w:rsidR="00613FE6" w:rsidRDefault="00613FE6"/>
    <w:sectPr w:rsidR="00613FE6" w:rsidSect="001263C3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67" w:rsidRDefault="00E30767" w:rsidP="00FA2525">
      <w:pPr>
        <w:spacing w:after="0" w:line="240" w:lineRule="auto"/>
      </w:pPr>
      <w:r>
        <w:separator/>
      </w:r>
    </w:p>
  </w:endnote>
  <w:endnote w:type="continuationSeparator" w:id="0">
    <w:p w:rsidR="00E30767" w:rsidRDefault="00E30767" w:rsidP="00FA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39480"/>
      <w:docPartObj>
        <w:docPartGallery w:val="Page Numbers (Bottom of Page)"/>
        <w:docPartUnique/>
      </w:docPartObj>
    </w:sdtPr>
    <w:sdtEndPr/>
    <w:sdtContent>
      <w:p w:rsidR="00FA2525" w:rsidRDefault="00FA252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3C3">
          <w:rPr>
            <w:noProof/>
          </w:rPr>
          <w:t>2</w:t>
        </w:r>
        <w:r>
          <w:fldChar w:fldCharType="end"/>
        </w:r>
      </w:p>
    </w:sdtContent>
  </w:sdt>
  <w:p w:rsidR="00FA2525" w:rsidRDefault="00FA25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67" w:rsidRDefault="00E30767" w:rsidP="00FA2525">
      <w:pPr>
        <w:spacing w:after="0" w:line="240" w:lineRule="auto"/>
      </w:pPr>
      <w:r>
        <w:separator/>
      </w:r>
    </w:p>
  </w:footnote>
  <w:footnote w:type="continuationSeparator" w:id="0">
    <w:p w:rsidR="00E30767" w:rsidRDefault="00E30767" w:rsidP="00FA2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76"/>
        </w:tabs>
        <w:ind w:left="1211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4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F0049B3"/>
    <w:multiLevelType w:val="hybridMultilevel"/>
    <w:tmpl w:val="3FA065F6"/>
    <w:lvl w:ilvl="0" w:tplc="D1F0A560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B662F"/>
    <w:multiLevelType w:val="multilevel"/>
    <w:tmpl w:val="C276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12838"/>
    <w:multiLevelType w:val="hybridMultilevel"/>
    <w:tmpl w:val="9134DDA8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5A"/>
    <w:rsid w:val="0005088D"/>
    <w:rsid w:val="000862B8"/>
    <w:rsid w:val="001263C3"/>
    <w:rsid w:val="001A11F9"/>
    <w:rsid w:val="001D04EC"/>
    <w:rsid w:val="00230025"/>
    <w:rsid w:val="00254D39"/>
    <w:rsid w:val="002704E6"/>
    <w:rsid w:val="00274AB3"/>
    <w:rsid w:val="00525538"/>
    <w:rsid w:val="005D35F5"/>
    <w:rsid w:val="00613FE6"/>
    <w:rsid w:val="00684F1E"/>
    <w:rsid w:val="00716C5B"/>
    <w:rsid w:val="0074055A"/>
    <w:rsid w:val="007D4E03"/>
    <w:rsid w:val="0084190C"/>
    <w:rsid w:val="00A924F7"/>
    <w:rsid w:val="00B14A27"/>
    <w:rsid w:val="00B67007"/>
    <w:rsid w:val="00BD7EA4"/>
    <w:rsid w:val="00BF593E"/>
    <w:rsid w:val="00C4495A"/>
    <w:rsid w:val="00CE7420"/>
    <w:rsid w:val="00D33679"/>
    <w:rsid w:val="00D963D8"/>
    <w:rsid w:val="00E032AB"/>
    <w:rsid w:val="00E30767"/>
    <w:rsid w:val="00E629C3"/>
    <w:rsid w:val="00FA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7420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CE7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"/>
    <w:basedOn w:val="a0"/>
    <w:unhideWhenUsed/>
    <w:rsid w:val="00CE7420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CE7420"/>
    <w:pPr>
      <w:ind w:left="720"/>
      <w:contextualSpacing/>
    </w:pPr>
  </w:style>
  <w:style w:type="paragraph" w:customStyle="1" w:styleId="p6">
    <w:name w:val="p6"/>
    <w:basedOn w:val="a0"/>
    <w:uiPriority w:val="99"/>
    <w:semiHidden/>
    <w:rsid w:val="00CE7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1"/>
    <w:rsid w:val="00CE7420"/>
  </w:style>
  <w:style w:type="paragraph" w:styleId="a6">
    <w:name w:val="header"/>
    <w:basedOn w:val="a0"/>
    <w:link w:val="a7"/>
    <w:uiPriority w:val="99"/>
    <w:unhideWhenUsed/>
    <w:rsid w:val="00FA2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A2525"/>
    <w:rPr>
      <w:rFonts w:ascii="Calibri" w:eastAsia="Calibri" w:hAnsi="Calibri" w:cs="Times New Roman"/>
    </w:rPr>
  </w:style>
  <w:style w:type="paragraph" w:styleId="a8">
    <w:name w:val="footer"/>
    <w:basedOn w:val="a0"/>
    <w:link w:val="a9"/>
    <w:uiPriority w:val="99"/>
    <w:unhideWhenUsed/>
    <w:rsid w:val="00FA2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A2525"/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D9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963D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7420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CE7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"/>
    <w:basedOn w:val="a0"/>
    <w:unhideWhenUsed/>
    <w:rsid w:val="00CE7420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CE7420"/>
    <w:pPr>
      <w:ind w:left="720"/>
      <w:contextualSpacing/>
    </w:pPr>
  </w:style>
  <w:style w:type="paragraph" w:customStyle="1" w:styleId="p6">
    <w:name w:val="p6"/>
    <w:basedOn w:val="a0"/>
    <w:uiPriority w:val="99"/>
    <w:semiHidden/>
    <w:rsid w:val="00CE7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1"/>
    <w:rsid w:val="00CE7420"/>
  </w:style>
  <w:style w:type="paragraph" w:styleId="a6">
    <w:name w:val="header"/>
    <w:basedOn w:val="a0"/>
    <w:link w:val="a7"/>
    <w:uiPriority w:val="99"/>
    <w:unhideWhenUsed/>
    <w:rsid w:val="00FA2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A2525"/>
    <w:rPr>
      <w:rFonts w:ascii="Calibri" w:eastAsia="Calibri" w:hAnsi="Calibri" w:cs="Times New Roman"/>
    </w:rPr>
  </w:style>
  <w:style w:type="paragraph" w:styleId="a8">
    <w:name w:val="footer"/>
    <w:basedOn w:val="a0"/>
    <w:link w:val="a9"/>
    <w:uiPriority w:val="99"/>
    <w:unhideWhenUsed/>
    <w:rsid w:val="00FA2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A2525"/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D9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963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ларисия</dc:creator>
  <cp:lastModifiedBy>ларисия</cp:lastModifiedBy>
  <cp:revision>2</cp:revision>
  <cp:lastPrinted>2020-10-07T15:35:00Z</cp:lastPrinted>
  <dcterms:created xsi:type="dcterms:W3CDTF">2020-10-25T08:13:00Z</dcterms:created>
  <dcterms:modified xsi:type="dcterms:W3CDTF">2020-10-25T08:13:00Z</dcterms:modified>
</cp:coreProperties>
</file>